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CB" w:rsidRDefault="00E277CB" w:rsidP="00D1289B">
      <w:pPr>
        <w:ind w:left="360" w:hanging="1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03.05.2017Г. № 22</w:t>
      </w:r>
    </w:p>
    <w:p w:rsidR="00D1289B" w:rsidRPr="00E277CB" w:rsidRDefault="00D1289B" w:rsidP="00D1289B">
      <w:pPr>
        <w:ind w:left="360" w:hanging="180"/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1289B" w:rsidRPr="00E277CB" w:rsidRDefault="00D1289B" w:rsidP="00D1289B">
      <w:pPr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sz w:val="32"/>
          <w:szCs w:val="32"/>
        </w:rPr>
        <w:t>ИРКУТСКАЯ ОБЛАСТЬ</w:t>
      </w:r>
    </w:p>
    <w:p w:rsidR="00D1289B" w:rsidRPr="00E277CB" w:rsidRDefault="00D1289B" w:rsidP="00D1289B">
      <w:pPr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sz w:val="32"/>
          <w:szCs w:val="32"/>
        </w:rPr>
        <w:t xml:space="preserve">БАЛАГАНСКИЙ РАЙОН </w:t>
      </w:r>
    </w:p>
    <w:p w:rsidR="00D1289B" w:rsidRPr="00E277CB" w:rsidRDefault="00E277CB" w:rsidP="00E277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E277CB" w:rsidRPr="00E277CB" w:rsidRDefault="00E277CB" w:rsidP="00E277CB">
      <w:pPr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sz w:val="32"/>
          <w:szCs w:val="32"/>
        </w:rPr>
        <w:t>АДМИНИСТРАЦИЯ</w:t>
      </w:r>
    </w:p>
    <w:p w:rsidR="00D1289B" w:rsidRPr="00E277CB" w:rsidRDefault="00D1289B" w:rsidP="00E277CB">
      <w:pPr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sz w:val="32"/>
          <w:szCs w:val="32"/>
        </w:rPr>
        <w:t>ПОСТАНОВЛЕНИЕ</w:t>
      </w:r>
    </w:p>
    <w:p w:rsidR="00E277CB" w:rsidRDefault="00E277CB" w:rsidP="00E277CB">
      <w:pPr>
        <w:rPr>
          <w:rFonts w:ascii="Arial" w:hAnsi="Arial" w:cs="Arial"/>
        </w:rPr>
      </w:pPr>
    </w:p>
    <w:p w:rsidR="004C50D4" w:rsidRPr="00E277CB" w:rsidRDefault="00E277CB" w:rsidP="00E277CB">
      <w:pPr>
        <w:jc w:val="center"/>
        <w:rPr>
          <w:rFonts w:ascii="Arial" w:hAnsi="Arial" w:cs="Arial"/>
          <w:b/>
          <w:sz w:val="32"/>
          <w:szCs w:val="32"/>
        </w:rPr>
      </w:pPr>
      <w:r w:rsidRPr="00E277CB">
        <w:rPr>
          <w:rFonts w:ascii="Arial" w:hAnsi="Arial" w:cs="Arial"/>
          <w:b/>
          <w:color w:val="000000"/>
          <w:sz w:val="32"/>
          <w:szCs w:val="32"/>
        </w:rPr>
        <w:t>ОБ ОРГАНИЗАЦИИ ПОЖАРНО-ПРОФИЛАКТИЧЕСКОЙ РАБОТЫ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277CB">
        <w:rPr>
          <w:rFonts w:ascii="Arial" w:hAnsi="Arial" w:cs="Arial"/>
          <w:b/>
          <w:color w:val="000000"/>
          <w:sz w:val="32"/>
          <w:szCs w:val="32"/>
        </w:rPr>
        <w:t>В ЖИЛОМ СЕКТОРЕ И НА ОБЪЕКТАХ С МАССОВЫМ ПРЕБЫВАНИЕМ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277CB">
        <w:rPr>
          <w:rFonts w:ascii="Arial" w:hAnsi="Arial" w:cs="Arial"/>
          <w:b/>
          <w:color w:val="000000"/>
          <w:sz w:val="32"/>
          <w:szCs w:val="32"/>
        </w:rPr>
        <w:t>ЛЮДЕЙ НА ТЕРРИТОРИИ</w:t>
      </w:r>
      <w:r w:rsidRPr="00E277CB">
        <w:rPr>
          <w:rStyle w:val="s5"/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ЗАСЛАВ</w:t>
      </w:r>
      <w:r w:rsidRPr="00E277CB">
        <w:rPr>
          <w:rFonts w:ascii="Arial" w:hAnsi="Arial" w:cs="Arial"/>
          <w:b/>
          <w:sz w:val="32"/>
          <w:szCs w:val="32"/>
        </w:rPr>
        <w:t>СКОГО МУНИЦИПАЛЬНОГО ОБРАЗОВАНИЯ</w:t>
      </w:r>
    </w:p>
    <w:p w:rsidR="00163DFD" w:rsidRPr="00E277CB" w:rsidRDefault="00163DFD" w:rsidP="00F41C4E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6"/>
          <w:rFonts w:ascii="Arial" w:hAnsi="Arial" w:cs="Arial"/>
          <w:color w:val="2D3038"/>
        </w:rPr>
      </w:pPr>
    </w:p>
    <w:p w:rsidR="00D1289B" w:rsidRPr="00E277CB" w:rsidRDefault="00163DFD" w:rsidP="00163DFD">
      <w:pPr>
        <w:pStyle w:val="p7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  <w:r w:rsidRPr="00E277CB">
        <w:rPr>
          <w:rStyle w:val="s6"/>
          <w:rFonts w:ascii="Arial" w:hAnsi="Arial" w:cs="Arial"/>
        </w:rPr>
        <w:t>В соответствии с требованиями Ф</w:t>
      </w:r>
      <w:r w:rsidR="004C50D4" w:rsidRPr="00E277CB">
        <w:rPr>
          <w:rStyle w:val="s6"/>
          <w:rFonts w:ascii="Arial" w:hAnsi="Arial" w:cs="Arial"/>
        </w:rPr>
        <w:t xml:space="preserve">едеральных законов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руководствуясь </w:t>
      </w:r>
      <w:r w:rsidR="004C50D4" w:rsidRPr="00E277CB">
        <w:rPr>
          <w:rStyle w:val="s7"/>
          <w:rFonts w:ascii="Arial" w:hAnsi="Arial" w:cs="Arial"/>
        </w:rPr>
        <w:t xml:space="preserve">Уставом </w:t>
      </w:r>
      <w:r w:rsidR="00E277CB">
        <w:rPr>
          <w:rFonts w:ascii="Arial" w:hAnsi="Arial" w:cs="Arial"/>
        </w:rPr>
        <w:t>Заслав</w:t>
      </w:r>
      <w:r w:rsidR="00D1289B" w:rsidRPr="00E277CB">
        <w:rPr>
          <w:rFonts w:ascii="Arial" w:hAnsi="Arial" w:cs="Arial"/>
        </w:rPr>
        <w:t>ского муниципального образования</w:t>
      </w:r>
      <w:r w:rsidR="004C50D4" w:rsidRPr="00E277CB">
        <w:rPr>
          <w:rStyle w:val="s6"/>
          <w:rFonts w:ascii="Arial" w:hAnsi="Arial" w:cs="Arial"/>
        </w:rPr>
        <w:t>, в целях обеспечения пожарной безопасности на</w:t>
      </w:r>
      <w:r w:rsidR="004C50D4" w:rsidRPr="00E277CB">
        <w:rPr>
          <w:rStyle w:val="apple-converted-space"/>
          <w:rFonts w:ascii="Arial" w:hAnsi="Arial" w:cs="Arial"/>
        </w:rPr>
        <w:t> </w:t>
      </w:r>
      <w:r w:rsidR="004C50D4" w:rsidRPr="00E277CB">
        <w:rPr>
          <w:rStyle w:val="s7"/>
          <w:rFonts w:ascii="Arial" w:hAnsi="Arial" w:cs="Arial"/>
        </w:rPr>
        <w:t xml:space="preserve">территории </w:t>
      </w:r>
      <w:r w:rsidR="00E277CB">
        <w:rPr>
          <w:rFonts w:ascii="Arial" w:hAnsi="Arial" w:cs="Arial"/>
        </w:rPr>
        <w:t>Заслав</w:t>
      </w:r>
      <w:r w:rsidR="00D1289B" w:rsidRPr="00E277CB">
        <w:rPr>
          <w:rFonts w:ascii="Arial" w:hAnsi="Arial" w:cs="Arial"/>
        </w:rPr>
        <w:t>ского муниципального образования</w:t>
      </w:r>
      <w:r w:rsidR="004C50D4" w:rsidRPr="00E277CB">
        <w:rPr>
          <w:rStyle w:val="s7"/>
          <w:rFonts w:ascii="Arial" w:hAnsi="Arial" w:cs="Arial"/>
        </w:rPr>
        <w:t>, администрация</w:t>
      </w:r>
      <w:r w:rsidRPr="00E277CB">
        <w:rPr>
          <w:rStyle w:val="s7"/>
          <w:rFonts w:ascii="Arial" w:hAnsi="Arial" w:cs="Arial"/>
        </w:rPr>
        <w:t xml:space="preserve"> </w:t>
      </w:r>
      <w:r w:rsidR="00E277CB">
        <w:rPr>
          <w:rFonts w:ascii="Arial" w:hAnsi="Arial" w:cs="Arial"/>
        </w:rPr>
        <w:t>Заслав</w:t>
      </w:r>
      <w:r w:rsidR="00D1289B" w:rsidRPr="00E277CB">
        <w:rPr>
          <w:rFonts w:ascii="Arial" w:hAnsi="Arial" w:cs="Arial"/>
        </w:rPr>
        <w:t>ского муниципального образования</w:t>
      </w:r>
      <w:r w:rsidR="004C50D4" w:rsidRPr="00E277CB">
        <w:rPr>
          <w:rStyle w:val="s7"/>
          <w:rFonts w:ascii="Arial" w:hAnsi="Arial" w:cs="Arial"/>
        </w:rPr>
        <w:t xml:space="preserve">, </w:t>
      </w:r>
    </w:p>
    <w:p w:rsidR="00E277CB" w:rsidRDefault="00E277CB" w:rsidP="00D1289B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Style w:val="s7"/>
          <w:rFonts w:ascii="Arial" w:hAnsi="Arial" w:cs="Arial"/>
          <w:b/>
          <w:sz w:val="30"/>
          <w:szCs w:val="30"/>
        </w:rPr>
      </w:pPr>
    </w:p>
    <w:p w:rsidR="004C50D4" w:rsidRPr="00E277CB" w:rsidRDefault="00E277CB" w:rsidP="00D1289B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30"/>
          <w:szCs w:val="30"/>
        </w:rPr>
      </w:pPr>
      <w:r w:rsidRPr="00E277CB">
        <w:rPr>
          <w:rStyle w:val="s7"/>
          <w:rFonts w:ascii="Arial" w:hAnsi="Arial" w:cs="Arial"/>
          <w:b/>
          <w:sz w:val="30"/>
          <w:szCs w:val="30"/>
        </w:rPr>
        <w:t>ПОСТАНОВЛЯЕТ</w:t>
      </w:r>
      <w:r w:rsidR="004C50D4" w:rsidRPr="00E277CB">
        <w:rPr>
          <w:rStyle w:val="s7"/>
          <w:rFonts w:ascii="Arial" w:hAnsi="Arial" w:cs="Arial"/>
          <w:b/>
          <w:sz w:val="30"/>
          <w:szCs w:val="30"/>
        </w:rPr>
        <w:t>:</w:t>
      </w:r>
    </w:p>
    <w:p w:rsidR="00F41C4E" w:rsidRPr="00E277CB" w:rsidRDefault="00F41C4E" w:rsidP="00163DF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8"/>
          <w:rFonts w:ascii="Arial" w:hAnsi="Arial" w:cs="Arial"/>
        </w:rPr>
      </w:pPr>
    </w:p>
    <w:p w:rsidR="004C50D4" w:rsidRPr="00E277CB" w:rsidRDefault="004C50D4" w:rsidP="00163DF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Style w:val="s8"/>
          <w:rFonts w:ascii="Arial" w:hAnsi="Arial" w:cs="Arial"/>
        </w:rPr>
        <w:t>1.</w:t>
      </w:r>
      <w:r w:rsidRPr="00E277CB">
        <w:rPr>
          <w:rStyle w:val="s6"/>
          <w:rFonts w:ascii="Arial" w:hAnsi="Arial" w:cs="Arial"/>
        </w:rPr>
        <w:t>Утвердить Положение о проведении пожарно-профилактической работы в жилом секторе и на объектах с массовым пребыванием людей на территории</w:t>
      </w:r>
      <w:r w:rsidRPr="00E277CB">
        <w:rPr>
          <w:rStyle w:val="apple-converted-space"/>
          <w:rFonts w:ascii="Arial" w:hAnsi="Arial" w:cs="Arial"/>
        </w:rPr>
        <w:t> </w:t>
      </w:r>
      <w:r w:rsidR="00E277CB">
        <w:rPr>
          <w:rFonts w:ascii="Arial" w:hAnsi="Arial" w:cs="Arial"/>
        </w:rPr>
        <w:t>Заслав</w:t>
      </w:r>
      <w:r w:rsidR="00D1289B" w:rsidRPr="00E277CB">
        <w:rPr>
          <w:rFonts w:ascii="Arial" w:hAnsi="Arial" w:cs="Arial"/>
        </w:rPr>
        <w:t>ского муниципального образования</w:t>
      </w:r>
      <w:r w:rsidRPr="00E277CB">
        <w:rPr>
          <w:rStyle w:val="apple-converted-space"/>
          <w:rFonts w:ascii="Arial" w:hAnsi="Arial" w:cs="Arial"/>
        </w:rPr>
        <w:t> </w:t>
      </w:r>
      <w:r w:rsidRPr="00E277CB">
        <w:rPr>
          <w:rStyle w:val="s6"/>
          <w:rFonts w:ascii="Arial" w:hAnsi="Arial" w:cs="Arial"/>
        </w:rPr>
        <w:t>(Приложение 1).</w:t>
      </w:r>
    </w:p>
    <w:p w:rsidR="004C50D4" w:rsidRPr="00E277CB" w:rsidRDefault="00D1289B" w:rsidP="00163DFD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Style w:val="s8"/>
          <w:rFonts w:ascii="Arial" w:hAnsi="Arial" w:cs="Arial"/>
        </w:rPr>
        <w:t>2</w:t>
      </w:r>
      <w:r w:rsidR="004C50D4" w:rsidRPr="00E277CB">
        <w:rPr>
          <w:rStyle w:val="s8"/>
          <w:rFonts w:ascii="Arial" w:hAnsi="Arial" w:cs="Arial"/>
        </w:rPr>
        <w:t>.</w:t>
      </w:r>
      <w:r w:rsidR="004C50D4" w:rsidRPr="00E277CB">
        <w:rPr>
          <w:rStyle w:val="s6"/>
          <w:rFonts w:ascii="Arial" w:hAnsi="Arial" w:cs="Arial"/>
        </w:rPr>
        <w:t>Рекомендовать руководителям предприятий, организаций, учреждений с массовым пребыванием людей независимо от организационно-правовых форм собственности:</w:t>
      </w:r>
    </w:p>
    <w:p w:rsidR="004C50D4" w:rsidRPr="00E277CB" w:rsidRDefault="00D1289B" w:rsidP="00163DF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2</w:t>
      </w:r>
      <w:r w:rsidR="004C50D4" w:rsidRPr="00E277CB">
        <w:rPr>
          <w:rFonts w:ascii="Arial" w:hAnsi="Arial" w:cs="Arial"/>
        </w:rPr>
        <w:t xml:space="preserve">.1. </w:t>
      </w:r>
      <w:r w:rsidR="004C50D4" w:rsidRPr="00E277CB">
        <w:rPr>
          <w:rStyle w:val="s6"/>
          <w:rFonts w:ascii="Arial" w:hAnsi="Arial" w:cs="Arial"/>
        </w:rPr>
        <w:t>Постоянно проводить пожарно-профилактическую работу и противопожарную пропаганду с работающим персоналом.</w:t>
      </w:r>
    </w:p>
    <w:p w:rsidR="004C50D4" w:rsidRPr="00E277CB" w:rsidRDefault="00D1289B" w:rsidP="00163DF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2</w:t>
      </w:r>
      <w:r w:rsidR="004C50D4" w:rsidRPr="00E277CB">
        <w:rPr>
          <w:rFonts w:ascii="Arial" w:hAnsi="Arial" w:cs="Arial"/>
        </w:rPr>
        <w:t>.2. Для организации пожарно-профилактической работы и противопожарной</w:t>
      </w:r>
      <w:r w:rsidR="004C50D4" w:rsidRPr="00E277CB">
        <w:rPr>
          <w:rStyle w:val="apple-converted-space"/>
          <w:rFonts w:ascii="Arial" w:hAnsi="Arial" w:cs="Arial"/>
        </w:rPr>
        <w:t> </w:t>
      </w:r>
      <w:r w:rsidR="004C50D4" w:rsidRPr="00E277CB">
        <w:rPr>
          <w:rStyle w:val="s6"/>
          <w:rFonts w:ascii="Arial" w:hAnsi="Arial" w:cs="Arial"/>
        </w:rPr>
        <w:t>пропаганды назначить приказами по организациям работников, прошедших обучение мерам пожарной безопасности.</w:t>
      </w:r>
    </w:p>
    <w:p w:rsidR="00551FCE" w:rsidRPr="00E277CB" w:rsidRDefault="00551FCE" w:rsidP="00A47AA6">
      <w:pPr>
        <w:pStyle w:val="af3"/>
        <w:tabs>
          <w:tab w:val="left" w:pos="180"/>
          <w:tab w:val="left" w:pos="360"/>
        </w:tabs>
        <w:spacing w:before="0" w:beforeAutospacing="0" w:after="0" w:afterAutospacing="0"/>
        <w:ind w:firstLine="709"/>
        <w:rPr>
          <w:rFonts w:ascii="Arial" w:hAnsi="Arial" w:cs="Arial"/>
        </w:rPr>
      </w:pPr>
      <w:r w:rsidRPr="00E277CB">
        <w:rPr>
          <w:rFonts w:ascii="Arial" w:hAnsi="Arial" w:cs="Arial"/>
        </w:rPr>
        <w:t>3. Опубликовать настоящее постановление в печатном средстве массовой  информаци</w:t>
      </w:r>
      <w:r w:rsidR="006A6F06">
        <w:rPr>
          <w:rFonts w:ascii="Arial" w:hAnsi="Arial" w:cs="Arial"/>
        </w:rPr>
        <w:t>и населения «Вестник Заславска</w:t>
      </w:r>
      <w:r w:rsidRPr="00E277CB">
        <w:rPr>
          <w:rFonts w:ascii="Arial" w:hAnsi="Arial" w:cs="Arial"/>
        </w:rPr>
        <w:t>» и разместить на официальн</w:t>
      </w:r>
      <w:r w:rsidR="006A6F06">
        <w:rPr>
          <w:rFonts w:ascii="Arial" w:hAnsi="Arial" w:cs="Arial"/>
        </w:rPr>
        <w:t>ом сайте администрации Заслав</w:t>
      </w:r>
      <w:r w:rsidRPr="00E277CB">
        <w:rPr>
          <w:rFonts w:ascii="Arial" w:hAnsi="Arial" w:cs="Arial"/>
        </w:rPr>
        <w:t>ского муниципального образования в информационно – телекоммуникационной сети «Интернет».</w:t>
      </w:r>
    </w:p>
    <w:p w:rsidR="005D79C0" w:rsidRDefault="00D1289B" w:rsidP="00163DF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</w:rPr>
      </w:pPr>
      <w:r w:rsidRPr="00E277CB">
        <w:rPr>
          <w:rStyle w:val="s90"/>
          <w:rFonts w:ascii="Arial" w:hAnsi="Arial" w:cs="Arial"/>
        </w:rPr>
        <w:t>4</w:t>
      </w:r>
      <w:r w:rsidR="004C50D4" w:rsidRPr="00E277CB">
        <w:rPr>
          <w:rStyle w:val="s90"/>
          <w:rFonts w:ascii="Arial" w:hAnsi="Arial" w:cs="Arial"/>
        </w:rPr>
        <w:t>.</w:t>
      </w:r>
      <w:r w:rsidR="004C50D4" w:rsidRPr="00E277CB">
        <w:rPr>
          <w:rStyle w:val="s6"/>
          <w:rFonts w:ascii="Arial" w:hAnsi="Arial" w:cs="Arial"/>
        </w:rPr>
        <w:t xml:space="preserve">Контроль за </w:t>
      </w:r>
      <w:r w:rsidR="00F41C4E" w:rsidRPr="00E277CB">
        <w:rPr>
          <w:rStyle w:val="s6"/>
          <w:rFonts w:ascii="Arial" w:hAnsi="Arial" w:cs="Arial"/>
        </w:rPr>
        <w:t>исполнением</w:t>
      </w:r>
      <w:r w:rsidR="004C50D4" w:rsidRPr="00E277CB">
        <w:rPr>
          <w:rStyle w:val="s6"/>
          <w:rFonts w:ascii="Arial" w:hAnsi="Arial" w:cs="Arial"/>
        </w:rPr>
        <w:t xml:space="preserve"> настоящего </w:t>
      </w:r>
      <w:r w:rsidR="00F41C4E" w:rsidRPr="00E277CB">
        <w:rPr>
          <w:rStyle w:val="s6"/>
          <w:rFonts w:ascii="Arial" w:hAnsi="Arial" w:cs="Arial"/>
        </w:rPr>
        <w:t>П</w:t>
      </w:r>
      <w:r w:rsidR="004C50D4" w:rsidRPr="00E277CB">
        <w:rPr>
          <w:rStyle w:val="s6"/>
          <w:rFonts w:ascii="Arial" w:hAnsi="Arial" w:cs="Arial"/>
        </w:rPr>
        <w:t>остановления возложить на</w:t>
      </w:r>
      <w:r w:rsidR="004C50D4" w:rsidRPr="00E277CB">
        <w:rPr>
          <w:rStyle w:val="apple-converted-space"/>
          <w:rFonts w:ascii="Arial" w:hAnsi="Arial" w:cs="Arial"/>
        </w:rPr>
        <w:t> </w:t>
      </w:r>
      <w:r w:rsidRPr="00E277CB">
        <w:rPr>
          <w:rStyle w:val="apple-converted-space"/>
          <w:rFonts w:ascii="Arial" w:hAnsi="Arial" w:cs="Arial"/>
        </w:rPr>
        <w:t>специалиста</w:t>
      </w:r>
      <w:r w:rsidR="00163DFD" w:rsidRPr="00E277CB">
        <w:rPr>
          <w:rStyle w:val="s7"/>
          <w:rFonts w:ascii="Arial" w:hAnsi="Arial" w:cs="Arial"/>
        </w:rPr>
        <w:t xml:space="preserve"> </w:t>
      </w:r>
      <w:r w:rsidR="005D79C0" w:rsidRPr="00E277CB">
        <w:rPr>
          <w:rStyle w:val="s7"/>
          <w:rFonts w:ascii="Arial" w:hAnsi="Arial" w:cs="Arial"/>
        </w:rPr>
        <w:t>а</w:t>
      </w:r>
      <w:r w:rsidR="004C50D4" w:rsidRPr="00E277CB">
        <w:rPr>
          <w:rStyle w:val="s7"/>
          <w:rFonts w:ascii="Arial" w:hAnsi="Arial" w:cs="Arial"/>
        </w:rPr>
        <w:t>дминистрации</w:t>
      </w:r>
      <w:r w:rsidR="006A6F06">
        <w:rPr>
          <w:rFonts w:ascii="Arial" w:hAnsi="Arial" w:cs="Arial"/>
        </w:rPr>
        <w:t xml:space="preserve"> Заслав</w:t>
      </w:r>
      <w:r w:rsidRPr="00E277CB">
        <w:rPr>
          <w:rFonts w:ascii="Arial" w:hAnsi="Arial" w:cs="Arial"/>
        </w:rPr>
        <w:t xml:space="preserve">ского муниципального образования </w:t>
      </w:r>
      <w:r w:rsidR="006A6F06">
        <w:rPr>
          <w:rStyle w:val="s7"/>
          <w:rFonts w:ascii="Arial" w:hAnsi="Arial" w:cs="Arial"/>
        </w:rPr>
        <w:t>Нечаеву М.В</w:t>
      </w:r>
      <w:r w:rsidRPr="00E277CB">
        <w:rPr>
          <w:rStyle w:val="s7"/>
          <w:rFonts w:ascii="Arial" w:hAnsi="Arial" w:cs="Arial"/>
        </w:rPr>
        <w:t>.</w:t>
      </w:r>
    </w:p>
    <w:p w:rsidR="006A6F06" w:rsidRDefault="006A6F06" w:rsidP="00163DF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  <w:lang w:val="en-US"/>
        </w:rPr>
      </w:pPr>
    </w:p>
    <w:p w:rsidR="00A47AA6" w:rsidRPr="00A47AA6" w:rsidRDefault="00A47AA6" w:rsidP="00163DFD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rStyle w:val="s7"/>
          <w:rFonts w:ascii="Arial" w:hAnsi="Arial" w:cs="Arial"/>
          <w:lang w:val="en-US"/>
        </w:rPr>
      </w:pPr>
    </w:p>
    <w:p w:rsidR="006A6F06" w:rsidRDefault="006A6F06" w:rsidP="006A6F06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Глава Заславского муниципального образования</w:t>
      </w:r>
    </w:p>
    <w:p w:rsidR="006A6F06" w:rsidRDefault="006A6F06" w:rsidP="006A6F06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  <w:r>
        <w:rPr>
          <w:rStyle w:val="s7"/>
          <w:rFonts w:ascii="Arial" w:hAnsi="Arial" w:cs="Arial"/>
        </w:rPr>
        <w:t>Е. М. Покладок</w:t>
      </w:r>
    </w:p>
    <w:p w:rsidR="006A6F06" w:rsidRDefault="006A6F06" w:rsidP="006A6F06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6A6F06" w:rsidRDefault="006A6F06" w:rsidP="006A6F06">
      <w:pPr>
        <w:pStyle w:val="p9"/>
        <w:shd w:val="clear" w:color="auto" w:fill="FFFFFF"/>
        <w:spacing w:before="0" w:beforeAutospacing="0" w:after="0" w:afterAutospacing="0"/>
        <w:rPr>
          <w:rStyle w:val="s7"/>
          <w:rFonts w:ascii="Arial" w:hAnsi="Arial" w:cs="Arial"/>
        </w:rPr>
      </w:pPr>
    </w:p>
    <w:p w:rsidR="004C50D4" w:rsidRPr="006A6F06" w:rsidRDefault="004C50D4" w:rsidP="006A6F06">
      <w:pPr>
        <w:pStyle w:val="p9"/>
        <w:shd w:val="clear" w:color="auto" w:fill="FFFFFF"/>
        <w:spacing w:before="0" w:beforeAutospacing="0" w:after="0" w:afterAutospacing="0"/>
        <w:jc w:val="right"/>
        <w:rPr>
          <w:rFonts w:ascii="Courier New" w:hAnsi="Courier New" w:cs="Courier New"/>
          <w:sz w:val="22"/>
          <w:szCs w:val="22"/>
        </w:rPr>
      </w:pPr>
      <w:r w:rsidRPr="006A6F06">
        <w:rPr>
          <w:rFonts w:ascii="Courier New" w:hAnsi="Courier New" w:cs="Courier New"/>
          <w:sz w:val="22"/>
          <w:szCs w:val="22"/>
        </w:rPr>
        <w:t>Приложение</w:t>
      </w:r>
      <w:r w:rsidR="0002348B" w:rsidRPr="006A6F06">
        <w:rPr>
          <w:rFonts w:ascii="Courier New" w:hAnsi="Courier New" w:cs="Courier New"/>
          <w:sz w:val="22"/>
          <w:szCs w:val="22"/>
        </w:rPr>
        <w:t xml:space="preserve"> № </w:t>
      </w:r>
      <w:r w:rsidRPr="006A6F06">
        <w:rPr>
          <w:rFonts w:ascii="Courier New" w:hAnsi="Courier New" w:cs="Courier New"/>
          <w:sz w:val="22"/>
          <w:szCs w:val="22"/>
        </w:rPr>
        <w:t>1</w:t>
      </w:r>
    </w:p>
    <w:p w:rsidR="00A47AA6" w:rsidRPr="00A47AA6" w:rsidRDefault="004C50D4" w:rsidP="006A6F06">
      <w:pPr>
        <w:pStyle w:val="p13"/>
        <w:shd w:val="clear" w:color="auto" w:fill="FFFFFF"/>
        <w:spacing w:before="0" w:beforeAutospacing="0" w:after="0" w:afterAutospacing="0"/>
        <w:ind w:left="4395" w:firstLine="709"/>
        <w:jc w:val="right"/>
        <w:rPr>
          <w:rStyle w:val="s5"/>
          <w:rFonts w:ascii="Courier New" w:hAnsi="Courier New" w:cs="Courier New"/>
          <w:sz w:val="22"/>
          <w:szCs w:val="22"/>
        </w:rPr>
      </w:pPr>
      <w:r w:rsidRPr="006A6F06">
        <w:rPr>
          <w:rFonts w:ascii="Courier New" w:hAnsi="Courier New" w:cs="Courier New"/>
          <w:sz w:val="22"/>
          <w:szCs w:val="22"/>
        </w:rPr>
        <w:t xml:space="preserve">к </w:t>
      </w:r>
      <w:r w:rsidR="00BB25D5" w:rsidRPr="006A6F06">
        <w:rPr>
          <w:rFonts w:ascii="Courier New" w:hAnsi="Courier New" w:cs="Courier New"/>
          <w:sz w:val="22"/>
          <w:szCs w:val="22"/>
        </w:rPr>
        <w:t>п</w:t>
      </w:r>
      <w:r w:rsidRPr="006A6F06">
        <w:rPr>
          <w:rFonts w:ascii="Courier New" w:hAnsi="Courier New" w:cs="Courier New"/>
          <w:sz w:val="22"/>
          <w:szCs w:val="22"/>
        </w:rPr>
        <w:t>остановлени</w:t>
      </w:r>
      <w:r w:rsidR="005D79C0" w:rsidRPr="006A6F06">
        <w:rPr>
          <w:rFonts w:ascii="Courier New" w:hAnsi="Courier New" w:cs="Courier New"/>
          <w:sz w:val="22"/>
          <w:szCs w:val="22"/>
        </w:rPr>
        <w:t>ю</w:t>
      </w:r>
      <w:r w:rsidR="0002348B" w:rsidRPr="006A6F06">
        <w:rPr>
          <w:rFonts w:ascii="Courier New" w:hAnsi="Courier New" w:cs="Courier New"/>
          <w:sz w:val="22"/>
          <w:szCs w:val="22"/>
        </w:rPr>
        <w:t xml:space="preserve"> </w:t>
      </w:r>
      <w:r w:rsidR="00D1289B" w:rsidRPr="006A6F06">
        <w:rPr>
          <w:rFonts w:ascii="Courier New" w:hAnsi="Courier New" w:cs="Courier New"/>
          <w:sz w:val="22"/>
          <w:szCs w:val="22"/>
        </w:rPr>
        <w:t>а</w:t>
      </w:r>
      <w:r w:rsidRPr="006A6F06">
        <w:rPr>
          <w:rFonts w:ascii="Courier New" w:hAnsi="Courier New" w:cs="Courier New"/>
          <w:sz w:val="22"/>
          <w:szCs w:val="22"/>
        </w:rPr>
        <w:t>дминистрации</w:t>
      </w:r>
    </w:p>
    <w:p w:rsidR="00A47AA6" w:rsidRPr="00A47AA6" w:rsidRDefault="00A47AA6" w:rsidP="006A6F06">
      <w:pPr>
        <w:pStyle w:val="p13"/>
        <w:shd w:val="clear" w:color="auto" w:fill="FFFFFF"/>
        <w:spacing w:before="0" w:beforeAutospacing="0" w:after="0" w:afterAutospacing="0"/>
        <w:ind w:left="4395" w:firstLine="709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Заславского муниципального</w:t>
      </w:r>
    </w:p>
    <w:p w:rsidR="004C50D4" w:rsidRPr="006A6F06" w:rsidRDefault="00D1289B" w:rsidP="006A6F06">
      <w:pPr>
        <w:pStyle w:val="p13"/>
        <w:shd w:val="clear" w:color="auto" w:fill="FFFFFF"/>
        <w:spacing w:before="0" w:beforeAutospacing="0" w:after="0" w:afterAutospacing="0"/>
        <w:ind w:left="4395" w:firstLine="709"/>
        <w:jc w:val="right"/>
        <w:rPr>
          <w:rFonts w:ascii="Courier New" w:hAnsi="Courier New" w:cs="Courier New"/>
          <w:sz w:val="22"/>
          <w:szCs w:val="22"/>
        </w:rPr>
      </w:pPr>
      <w:r w:rsidRPr="006A6F06">
        <w:rPr>
          <w:rFonts w:ascii="Courier New" w:hAnsi="Courier New" w:cs="Courier New"/>
          <w:sz w:val="22"/>
          <w:szCs w:val="22"/>
        </w:rPr>
        <w:t>образования</w:t>
      </w:r>
    </w:p>
    <w:p w:rsidR="004C50D4" w:rsidRPr="006A6F06" w:rsidRDefault="004C50D4" w:rsidP="006A6F06">
      <w:pPr>
        <w:pStyle w:val="p12"/>
        <w:shd w:val="clear" w:color="auto" w:fill="FFFFFF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6A6F06">
        <w:rPr>
          <w:rFonts w:ascii="Courier New" w:hAnsi="Courier New" w:cs="Courier New"/>
          <w:sz w:val="22"/>
          <w:szCs w:val="22"/>
        </w:rPr>
        <w:t>от</w:t>
      </w:r>
      <w:r w:rsidRPr="006A6F06">
        <w:rPr>
          <w:rStyle w:val="apple-converted-space"/>
          <w:rFonts w:ascii="Courier New" w:hAnsi="Courier New" w:cs="Courier New"/>
          <w:sz w:val="22"/>
          <w:szCs w:val="22"/>
        </w:rPr>
        <w:t> </w:t>
      </w:r>
      <w:r w:rsidR="006A6F06">
        <w:rPr>
          <w:rStyle w:val="s100"/>
          <w:rFonts w:ascii="Courier New" w:hAnsi="Courier New" w:cs="Courier New"/>
          <w:sz w:val="22"/>
          <w:szCs w:val="22"/>
        </w:rPr>
        <w:t>03</w:t>
      </w:r>
      <w:r w:rsidR="00BB25D5" w:rsidRPr="006A6F06">
        <w:rPr>
          <w:rStyle w:val="s100"/>
          <w:rFonts w:ascii="Courier New" w:hAnsi="Courier New" w:cs="Courier New"/>
          <w:sz w:val="22"/>
          <w:szCs w:val="22"/>
        </w:rPr>
        <w:t>.05.2017 г.</w:t>
      </w:r>
      <w:r w:rsidRPr="006A6F06">
        <w:rPr>
          <w:rStyle w:val="s100"/>
          <w:rFonts w:ascii="Courier New" w:hAnsi="Courier New" w:cs="Courier New"/>
          <w:sz w:val="22"/>
          <w:szCs w:val="22"/>
        </w:rPr>
        <w:t xml:space="preserve"> № </w:t>
      </w:r>
      <w:r w:rsidR="00BB25D5" w:rsidRPr="006A6F06">
        <w:rPr>
          <w:rStyle w:val="s100"/>
          <w:rFonts w:ascii="Courier New" w:hAnsi="Courier New" w:cs="Courier New"/>
          <w:sz w:val="22"/>
          <w:szCs w:val="22"/>
        </w:rPr>
        <w:t>2</w:t>
      </w:r>
      <w:r w:rsidR="006A6F06">
        <w:rPr>
          <w:rStyle w:val="s100"/>
          <w:rFonts w:ascii="Courier New" w:hAnsi="Courier New" w:cs="Courier New"/>
          <w:sz w:val="22"/>
          <w:szCs w:val="22"/>
        </w:rPr>
        <w:t>2</w:t>
      </w:r>
    </w:p>
    <w:p w:rsidR="0002348B" w:rsidRPr="006A6F06" w:rsidRDefault="0002348B" w:rsidP="006A6F06">
      <w:pPr>
        <w:pStyle w:val="p1"/>
        <w:shd w:val="clear" w:color="auto" w:fill="FFFFFF"/>
        <w:spacing w:before="0" w:beforeAutospacing="0" w:after="0" w:afterAutospacing="0"/>
        <w:ind w:firstLine="709"/>
        <w:jc w:val="right"/>
        <w:rPr>
          <w:rFonts w:ascii="Courier New" w:hAnsi="Courier New" w:cs="Courier New"/>
          <w:sz w:val="22"/>
          <w:szCs w:val="22"/>
        </w:rPr>
      </w:pPr>
    </w:p>
    <w:p w:rsidR="0002348B" w:rsidRPr="00E277CB" w:rsidRDefault="0002348B" w:rsidP="00163DFD">
      <w:pPr>
        <w:pStyle w:val="p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2348B" w:rsidRPr="00E277CB" w:rsidRDefault="004C50D4" w:rsidP="00D1289B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277CB">
        <w:rPr>
          <w:rFonts w:ascii="Arial" w:hAnsi="Arial" w:cs="Arial"/>
          <w:b/>
        </w:rPr>
        <w:t>Положение</w:t>
      </w:r>
    </w:p>
    <w:p w:rsidR="0002348B" w:rsidRPr="00E277CB" w:rsidRDefault="004C50D4" w:rsidP="0002348B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277CB">
        <w:rPr>
          <w:rFonts w:ascii="Arial" w:hAnsi="Arial" w:cs="Arial"/>
          <w:b/>
        </w:rPr>
        <w:t>о проведении пожарно-профилактической работы</w:t>
      </w:r>
    </w:p>
    <w:p w:rsidR="0002348B" w:rsidRPr="00E277CB" w:rsidRDefault="004C50D4" w:rsidP="0002348B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277CB">
        <w:rPr>
          <w:rFonts w:ascii="Arial" w:hAnsi="Arial" w:cs="Arial"/>
          <w:b/>
        </w:rPr>
        <w:t xml:space="preserve"> в жилом секторе</w:t>
      </w:r>
      <w:r w:rsidR="0002348B" w:rsidRPr="00E277CB">
        <w:rPr>
          <w:rFonts w:ascii="Arial" w:hAnsi="Arial" w:cs="Arial"/>
          <w:b/>
        </w:rPr>
        <w:t xml:space="preserve"> </w:t>
      </w:r>
      <w:r w:rsidRPr="00E277CB">
        <w:rPr>
          <w:rFonts w:ascii="Arial" w:hAnsi="Arial" w:cs="Arial"/>
          <w:b/>
        </w:rPr>
        <w:t xml:space="preserve">и на объектах с массовым пребыванием людей </w:t>
      </w:r>
    </w:p>
    <w:p w:rsidR="004C50D4" w:rsidRPr="00E277CB" w:rsidRDefault="004C50D4" w:rsidP="0002348B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E277CB">
        <w:rPr>
          <w:rFonts w:ascii="Arial" w:hAnsi="Arial" w:cs="Arial"/>
          <w:b/>
        </w:rPr>
        <w:t>на территории</w:t>
      </w:r>
      <w:r w:rsidR="0002348B" w:rsidRPr="00E277CB">
        <w:rPr>
          <w:rFonts w:ascii="Arial" w:hAnsi="Arial" w:cs="Arial"/>
          <w:b/>
        </w:rPr>
        <w:t xml:space="preserve"> </w:t>
      </w:r>
      <w:r w:rsidR="006A6F06">
        <w:rPr>
          <w:rFonts w:ascii="Arial" w:hAnsi="Arial" w:cs="Arial"/>
          <w:b/>
        </w:rPr>
        <w:t>Заслав</w:t>
      </w:r>
      <w:r w:rsidR="00D1289B" w:rsidRPr="00E277CB">
        <w:rPr>
          <w:rFonts w:ascii="Arial" w:hAnsi="Arial" w:cs="Arial"/>
          <w:b/>
        </w:rPr>
        <w:t>ского муниципального образования</w:t>
      </w:r>
    </w:p>
    <w:p w:rsidR="0002348B" w:rsidRPr="00E277CB" w:rsidRDefault="0002348B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1. Целями пожарно-профилактической работы считаются: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1.1. Повышение уровня противопожарной защиты жилого сектора.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1.2. Минимизация материальных и социальных потерь от пожаров в жилых помещениях.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1.3. Усиление роли и эффективности в работе по профилактике пожаров в жилом секторе и на объектах с массовым пребыванием людей.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1.4. Принятие мер по устранению нарушений требований пожарной безопасности.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2. В ходе пожарно-профилактической и пропагандистской работы отрабатываются задачи: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2.1. Комплексное использование сил и средств по предупреждению пожаров и гибели людей при них в жилом секторе и на объектах с массовым пребыванием людей.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2.2. Привлечение надзорных, правоохранительных органов, а также общественности к проведению пожарно-профилактической и пропагандистской работы.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3. Для проведения пожарно-профилактической и пропагандистской работы привлекаются: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3.1. Должностные лица Администрации</w:t>
      </w:r>
      <w:r w:rsidRPr="00E277CB">
        <w:rPr>
          <w:rStyle w:val="apple-converted-space"/>
          <w:rFonts w:ascii="Arial" w:hAnsi="Arial" w:cs="Arial"/>
        </w:rPr>
        <w:t> </w:t>
      </w:r>
      <w:r w:rsidR="00C17C48">
        <w:rPr>
          <w:rFonts w:ascii="Arial" w:hAnsi="Arial" w:cs="Arial"/>
        </w:rPr>
        <w:t>Заслав</w:t>
      </w:r>
      <w:r w:rsidR="00D1289B" w:rsidRPr="00E277CB">
        <w:rPr>
          <w:rFonts w:ascii="Arial" w:hAnsi="Arial" w:cs="Arial"/>
        </w:rPr>
        <w:t>ского муниципального образования</w:t>
      </w:r>
      <w:r w:rsidRPr="00E277CB">
        <w:rPr>
          <w:rFonts w:ascii="Arial" w:hAnsi="Arial" w:cs="Arial"/>
        </w:rPr>
        <w:t>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3.</w:t>
      </w:r>
      <w:r w:rsidR="002601D0" w:rsidRPr="00E277CB">
        <w:rPr>
          <w:rFonts w:ascii="Arial" w:hAnsi="Arial" w:cs="Arial"/>
        </w:rPr>
        <w:t>2</w:t>
      </w:r>
      <w:r w:rsidRPr="00E277CB">
        <w:rPr>
          <w:rFonts w:ascii="Arial" w:hAnsi="Arial" w:cs="Arial"/>
        </w:rPr>
        <w:t>. Работники, прошедшие обучение мерам пожарной безопасности по специальным программам.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3.</w:t>
      </w:r>
      <w:r w:rsidR="002601D0" w:rsidRPr="00E277CB">
        <w:rPr>
          <w:rFonts w:ascii="Arial" w:hAnsi="Arial" w:cs="Arial"/>
        </w:rPr>
        <w:t>3</w:t>
      </w:r>
      <w:r w:rsidRPr="00E277CB">
        <w:rPr>
          <w:rFonts w:ascii="Arial" w:hAnsi="Arial" w:cs="Arial"/>
        </w:rPr>
        <w:t>. Руководители организаций (по согласованию).</w:t>
      </w:r>
    </w:p>
    <w:p w:rsidR="002601D0" w:rsidRPr="00E277CB" w:rsidRDefault="002601D0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3.4. Маневренные группы.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4. Противопожарная пропаганда является одной из форм профилактики пожаров и гибели на них людей.</w:t>
      </w:r>
    </w:p>
    <w:p w:rsidR="004C50D4" w:rsidRPr="00E277CB" w:rsidRDefault="004C50D4" w:rsidP="00163DFD">
      <w:pPr>
        <w:pStyle w:val="p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277CB">
        <w:rPr>
          <w:rFonts w:ascii="Arial" w:hAnsi="Arial" w:cs="Arial"/>
        </w:rPr>
        <w:t>5. Противопожарная пропаганда предусматривает целенаправленное информирование населения о проблемах и путях обеспечения пожарной безопасности, осуществляемое через средства массовой информации посредством изда</w:t>
      </w:r>
      <w:bookmarkStart w:id="0" w:name="_GoBack"/>
      <w:bookmarkEnd w:id="0"/>
      <w:r w:rsidRPr="00E277CB">
        <w:rPr>
          <w:rFonts w:ascii="Arial" w:hAnsi="Arial" w:cs="Arial"/>
        </w:rPr>
        <w:t>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EC21E3" w:rsidRPr="00E277CB" w:rsidRDefault="00EC21E3" w:rsidP="004C50D4">
      <w:pPr>
        <w:pStyle w:val="af3"/>
        <w:shd w:val="clear" w:color="auto" w:fill="FFFFFF"/>
        <w:spacing w:after="0" w:afterAutospacing="0"/>
        <w:jc w:val="center"/>
        <w:rPr>
          <w:rFonts w:ascii="Arial" w:hAnsi="Arial" w:cs="Arial"/>
        </w:rPr>
      </w:pPr>
    </w:p>
    <w:sectPr w:rsidR="00EC21E3" w:rsidRPr="00E277CB" w:rsidSect="00E277CB">
      <w:headerReference w:type="default" r:id="rId7"/>
      <w:pgSz w:w="11906" w:h="16838"/>
      <w:pgMar w:top="568" w:right="567" w:bottom="709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03" w:rsidRDefault="00113703" w:rsidP="00E277CB">
      <w:r>
        <w:separator/>
      </w:r>
    </w:p>
  </w:endnote>
  <w:endnote w:type="continuationSeparator" w:id="1">
    <w:p w:rsidR="00113703" w:rsidRDefault="00113703" w:rsidP="00E27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03" w:rsidRDefault="00113703" w:rsidP="00E277CB">
      <w:r>
        <w:separator/>
      </w:r>
    </w:p>
  </w:footnote>
  <w:footnote w:type="continuationSeparator" w:id="1">
    <w:p w:rsidR="00113703" w:rsidRDefault="00113703" w:rsidP="00E27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7CB" w:rsidRDefault="00D62F1A">
    <w:pPr>
      <w:pStyle w:val="af4"/>
      <w:jc w:val="center"/>
    </w:pPr>
    <w:fldSimple w:instr=" PAGE   \* MERGEFORMAT ">
      <w:r w:rsidR="00A47AA6">
        <w:rPr>
          <w:noProof/>
        </w:rPr>
        <w:t>1</w:t>
      </w:r>
    </w:fldSimple>
  </w:p>
  <w:p w:rsidR="00E277CB" w:rsidRDefault="00E277CB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320B1786"/>
    <w:multiLevelType w:val="multilevel"/>
    <w:tmpl w:val="701E96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080245"/>
    <w:multiLevelType w:val="multilevel"/>
    <w:tmpl w:val="9A16A5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87A9E"/>
    <w:multiLevelType w:val="multilevel"/>
    <w:tmpl w:val="B18AB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42B42"/>
    <w:multiLevelType w:val="multilevel"/>
    <w:tmpl w:val="853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146FDB"/>
    <w:multiLevelType w:val="multilevel"/>
    <w:tmpl w:val="C24C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5EB"/>
    <w:rsid w:val="0001629F"/>
    <w:rsid w:val="0002348B"/>
    <w:rsid w:val="00045265"/>
    <w:rsid w:val="000736C9"/>
    <w:rsid w:val="00076B5D"/>
    <w:rsid w:val="00077599"/>
    <w:rsid w:val="000B44E7"/>
    <w:rsid w:val="000C02D5"/>
    <w:rsid w:val="00113703"/>
    <w:rsid w:val="00140A23"/>
    <w:rsid w:val="00163DFD"/>
    <w:rsid w:val="00193C5B"/>
    <w:rsid w:val="00204AA1"/>
    <w:rsid w:val="002601D0"/>
    <w:rsid w:val="002C6C8C"/>
    <w:rsid w:val="00361D9E"/>
    <w:rsid w:val="00374EB1"/>
    <w:rsid w:val="003F5B2F"/>
    <w:rsid w:val="004305EB"/>
    <w:rsid w:val="0044524F"/>
    <w:rsid w:val="00474D0E"/>
    <w:rsid w:val="0047664C"/>
    <w:rsid w:val="00490180"/>
    <w:rsid w:val="004C50D4"/>
    <w:rsid w:val="004E641B"/>
    <w:rsid w:val="00530AF7"/>
    <w:rsid w:val="00545821"/>
    <w:rsid w:val="00551FCE"/>
    <w:rsid w:val="005B0956"/>
    <w:rsid w:val="005D79C0"/>
    <w:rsid w:val="005F23C8"/>
    <w:rsid w:val="00646D2A"/>
    <w:rsid w:val="00650730"/>
    <w:rsid w:val="006A6F06"/>
    <w:rsid w:val="00725851"/>
    <w:rsid w:val="007F1DB0"/>
    <w:rsid w:val="00822A63"/>
    <w:rsid w:val="00880C25"/>
    <w:rsid w:val="008B57F5"/>
    <w:rsid w:val="008E7721"/>
    <w:rsid w:val="009D3FE0"/>
    <w:rsid w:val="00A401B7"/>
    <w:rsid w:val="00A47AA6"/>
    <w:rsid w:val="00A92C15"/>
    <w:rsid w:val="00AA1637"/>
    <w:rsid w:val="00AC5079"/>
    <w:rsid w:val="00AE7054"/>
    <w:rsid w:val="00B11C83"/>
    <w:rsid w:val="00B67256"/>
    <w:rsid w:val="00B828D0"/>
    <w:rsid w:val="00BB25D5"/>
    <w:rsid w:val="00C14FD0"/>
    <w:rsid w:val="00C17C48"/>
    <w:rsid w:val="00C77BA4"/>
    <w:rsid w:val="00CB6EE4"/>
    <w:rsid w:val="00D1289B"/>
    <w:rsid w:val="00D62F1A"/>
    <w:rsid w:val="00DE2CAC"/>
    <w:rsid w:val="00DF6875"/>
    <w:rsid w:val="00E144B2"/>
    <w:rsid w:val="00E277CB"/>
    <w:rsid w:val="00E42F85"/>
    <w:rsid w:val="00EB7D1B"/>
    <w:rsid w:val="00EC21E3"/>
    <w:rsid w:val="00ED019A"/>
    <w:rsid w:val="00EF0716"/>
    <w:rsid w:val="00F044E7"/>
    <w:rsid w:val="00F147BE"/>
    <w:rsid w:val="00F24097"/>
    <w:rsid w:val="00F41C4E"/>
    <w:rsid w:val="00F42594"/>
    <w:rsid w:val="00F72969"/>
    <w:rsid w:val="00F82B73"/>
    <w:rsid w:val="00FD0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D9E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361D9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7296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9"/>
    <w:qFormat/>
    <w:rsid w:val="00361D9E"/>
    <w:pPr>
      <w:keepNext/>
      <w:numPr>
        <w:ilvl w:val="4"/>
        <w:numId w:val="1"/>
      </w:numPr>
      <w:jc w:val="center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9"/>
    <w:qFormat/>
    <w:rsid w:val="00361D9E"/>
    <w:pPr>
      <w:keepNext/>
      <w:numPr>
        <w:ilvl w:val="5"/>
        <w:numId w:val="1"/>
      </w:numPr>
      <w:jc w:val="center"/>
      <w:outlineLvl w:val="5"/>
    </w:pPr>
    <w:rPr>
      <w:rFonts w:ascii="Calibri" w:hAnsi="Calibri"/>
      <w:b/>
      <w:b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361D9E"/>
    <w:pPr>
      <w:keepNext/>
      <w:numPr>
        <w:ilvl w:val="7"/>
        <w:numId w:val="1"/>
      </w:numPr>
      <w:outlineLvl w:val="7"/>
    </w:pPr>
    <w:rPr>
      <w:rFonts w:ascii="Calibri" w:hAnsi="Calibri"/>
      <w:i/>
      <w:i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40A23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50">
    <w:name w:val="Заголовок 5 Знак"/>
    <w:link w:val="5"/>
    <w:uiPriority w:val="99"/>
    <w:semiHidden/>
    <w:locked/>
    <w:rsid w:val="00140A23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link w:val="6"/>
    <w:uiPriority w:val="99"/>
    <w:semiHidden/>
    <w:locked/>
    <w:rsid w:val="00140A23"/>
    <w:rPr>
      <w:rFonts w:ascii="Calibri" w:hAnsi="Calibri" w:cs="Times New Roman"/>
      <w:b/>
      <w:bCs/>
      <w:lang w:eastAsia="ar-SA" w:bidi="ar-SA"/>
    </w:rPr>
  </w:style>
  <w:style w:type="character" w:customStyle="1" w:styleId="80">
    <w:name w:val="Заголовок 8 Знак"/>
    <w:link w:val="8"/>
    <w:uiPriority w:val="99"/>
    <w:semiHidden/>
    <w:locked/>
    <w:rsid w:val="00140A23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361D9E"/>
  </w:style>
  <w:style w:type="character" w:customStyle="1" w:styleId="WW-Absatz-Standardschriftart">
    <w:name w:val="WW-Absatz-Standardschriftart"/>
    <w:uiPriority w:val="99"/>
    <w:rsid w:val="00361D9E"/>
  </w:style>
  <w:style w:type="character" w:customStyle="1" w:styleId="WW-Absatz-Standardschriftart1">
    <w:name w:val="WW-Absatz-Standardschriftart1"/>
    <w:uiPriority w:val="99"/>
    <w:rsid w:val="00361D9E"/>
  </w:style>
  <w:style w:type="character" w:customStyle="1" w:styleId="WW-Absatz-Standardschriftart11">
    <w:name w:val="WW-Absatz-Standardschriftart11"/>
    <w:uiPriority w:val="99"/>
    <w:rsid w:val="00361D9E"/>
  </w:style>
  <w:style w:type="character" w:customStyle="1" w:styleId="WW-Absatz-Standardschriftart111">
    <w:name w:val="WW-Absatz-Standardschriftart111"/>
    <w:uiPriority w:val="99"/>
    <w:rsid w:val="00361D9E"/>
  </w:style>
  <w:style w:type="character" w:customStyle="1" w:styleId="WW-Absatz-Standardschriftart1111">
    <w:name w:val="WW-Absatz-Standardschriftart1111"/>
    <w:uiPriority w:val="99"/>
    <w:rsid w:val="00361D9E"/>
  </w:style>
  <w:style w:type="character" w:customStyle="1" w:styleId="WW-Absatz-Standardschriftart11111">
    <w:name w:val="WW-Absatz-Standardschriftart11111"/>
    <w:uiPriority w:val="99"/>
    <w:rsid w:val="00361D9E"/>
  </w:style>
  <w:style w:type="character" w:customStyle="1" w:styleId="WW-Absatz-Standardschriftart111111">
    <w:name w:val="WW-Absatz-Standardschriftart111111"/>
    <w:uiPriority w:val="99"/>
    <w:rsid w:val="00361D9E"/>
  </w:style>
  <w:style w:type="character" w:customStyle="1" w:styleId="WW-Absatz-Standardschriftart1111111">
    <w:name w:val="WW-Absatz-Standardschriftart1111111"/>
    <w:uiPriority w:val="99"/>
    <w:rsid w:val="00361D9E"/>
  </w:style>
  <w:style w:type="character" w:customStyle="1" w:styleId="WW-Absatz-Standardschriftart11111111">
    <w:name w:val="WW-Absatz-Standardschriftart11111111"/>
    <w:uiPriority w:val="99"/>
    <w:rsid w:val="00361D9E"/>
  </w:style>
  <w:style w:type="character" w:customStyle="1" w:styleId="1">
    <w:name w:val="Основной шрифт абзаца1"/>
    <w:uiPriority w:val="99"/>
    <w:rsid w:val="00361D9E"/>
  </w:style>
  <w:style w:type="character" w:customStyle="1" w:styleId="a3">
    <w:name w:val="Символ нумерации"/>
    <w:uiPriority w:val="99"/>
    <w:rsid w:val="00361D9E"/>
  </w:style>
  <w:style w:type="paragraph" w:customStyle="1" w:styleId="a4">
    <w:name w:val="Заголовок"/>
    <w:basedOn w:val="a"/>
    <w:next w:val="a5"/>
    <w:uiPriority w:val="99"/>
    <w:rsid w:val="00361D9E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link w:val="a6"/>
    <w:uiPriority w:val="99"/>
    <w:rsid w:val="00361D9E"/>
    <w:rPr>
      <w:lang/>
    </w:rPr>
  </w:style>
  <w:style w:type="character" w:customStyle="1" w:styleId="a6">
    <w:name w:val="Основной текст Знак"/>
    <w:link w:val="a5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uiPriority w:val="99"/>
    <w:rsid w:val="00361D9E"/>
    <w:rPr>
      <w:rFonts w:cs="Tahoma"/>
    </w:rPr>
  </w:style>
  <w:style w:type="paragraph" w:customStyle="1" w:styleId="10">
    <w:name w:val="Название1"/>
    <w:basedOn w:val="a"/>
    <w:uiPriority w:val="99"/>
    <w:rsid w:val="00361D9E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uiPriority w:val="99"/>
    <w:rsid w:val="00361D9E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uiPriority w:val="99"/>
    <w:rsid w:val="00361D9E"/>
    <w:pPr>
      <w:jc w:val="both"/>
    </w:pPr>
    <w:rPr>
      <w:sz w:val="27"/>
      <w:szCs w:val="20"/>
    </w:rPr>
  </w:style>
  <w:style w:type="paragraph" w:styleId="a8">
    <w:name w:val="Body Text Indent"/>
    <w:basedOn w:val="a"/>
    <w:link w:val="a9"/>
    <w:uiPriority w:val="99"/>
    <w:rsid w:val="00361D9E"/>
    <w:pPr>
      <w:ind w:firstLine="708"/>
      <w:jc w:val="both"/>
    </w:pPr>
    <w:rPr>
      <w:lang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140A23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361D9E"/>
    <w:pPr>
      <w:ind w:firstLine="709"/>
      <w:jc w:val="both"/>
    </w:pPr>
    <w:rPr>
      <w:sz w:val="28"/>
      <w:szCs w:val="20"/>
    </w:rPr>
  </w:style>
  <w:style w:type="paragraph" w:styleId="aa">
    <w:name w:val="Title"/>
    <w:basedOn w:val="a"/>
    <w:next w:val="ab"/>
    <w:link w:val="ac"/>
    <w:uiPriority w:val="99"/>
    <w:qFormat/>
    <w:rsid w:val="00361D9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c">
    <w:name w:val="Название Знак"/>
    <w:link w:val="aa"/>
    <w:uiPriority w:val="99"/>
    <w:locked/>
    <w:rsid w:val="00140A2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b">
    <w:name w:val="Subtitle"/>
    <w:basedOn w:val="a4"/>
    <w:next w:val="a5"/>
    <w:link w:val="ad"/>
    <w:uiPriority w:val="99"/>
    <w:qFormat/>
    <w:rsid w:val="00361D9E"/>
    <w:pPr>
      <w:jc w:val="center"/>
    </w:pPr>
    <w:rPr>
      <w:rFonts w:ascii="Cambria" w:hAnsi="Cambria" w:cs="Times New Roman"/>
      <w:sz w:val="24"/>
      <w:szCs w:val="24"/>
      <w:lang/>
    </w:rPr>
  </w:style>
  <w:style w:type="character" w:customStyle="1" w:styleId="ad">
    <w:name w:val="Подзаголовок Знак"/>
    <w:link w:val="ab"/>
    <w:uiPriority w:val="99"/>
    <w:locked/>
    <w:rsid w:val="00140A23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ConsPlusTitle">
    <w:name w:val="ConsPlusTitle"/>
    <w:basedOn w:val="a"/>
    <w:next w:val="ConsPlusNormal"/>
    <w:uiPriority w:val="99"/>
    <w:rsid w:val="00361D9E"/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next w:val="a"/>
    <w:uiPriority w:val="99"/>
    <w:rsid w:val="00361D9E"/>
    <w:pPr>
      <w:widowControl w:val="0"/>
      <w:suppressAutoHyphens/>
      <w:ind w:firstLine="720"/>
    </w:pPr>
    <w:rPr>
      <w:rFonts w:ascii="Arial" w:hAnsi="Arial"/>
      <w:kern w:val="1"/>
    </w:rPr>
  </w:style>
  <w:style w:type="paragraph" w:customStyle="1" w:styleId="p5">
    <w:name w:val="p5"/>
    <w:basedOn w:val="a"/>
    <w:rsid w:val="00EB7D1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Hyperlink"/>
    <w:rsid w:val="00EC21E3"/>
    <w:rPr>
      <w:color w:val="163C6F"/>
      <w:u w:val="single"/>
    </w:rPr>
  </w:style>
  <w:style w:type="character" w:styleId="af">
    <w:name w:val="Strong"/>
    <w:qFormat/>
    <w:locked/>
    <w:rsid w:val="00EC21E3"/>
    <w:rPr>
      <w:b/>
      <w:bCs/>
    </w:rPr>
  </w:style>
  <w:style w:type="character" w:customStyle="1" w:styleId="40">
    <w:name w:val="Заголовок 4 Знак"/>
    <w:link w:val="4"/>
    <w:semiHidden/>
    <w:rsid w:val="00F72969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3">
    <w:name w:val="s_3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F72969"/>
  </w:style>
  <w:style w:type="paragraph" w:customStyle="1" w:styleId="s9">
    <w:name w:val="s_9"/>
    <w:basedOn w:val="a"/>
    <w:rsid w:val="00F7296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F72969"/>
  </w:style>
  <w:style w:type="table" w:styleId="af0">
    <w:name w:val="Table Grid"/>
    <w:basedOn w:val="a1"/>
    <w:uiPriority w:val="99"/>
    <w:locked/>
    <w:rsid w:val="00AA1637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C14FD0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uiPriority w:val="99"/>
    <w:semiHidden/>
    <w:rsid w:val="00C14FD0"/>
    <w:rPr>
      <w:rFonts w:ascii="Tahoma" w:hAnsi="Tahoma" w:cs="Tahoma"/>
      <w:sz w:val="16"/>
      <w:szCs w:val="16"/>
      <w:lang w:eastAsia="ar-SA"/>
    </w:rPr>
  </w:style>
  <w:style w:type="paragraph" w:styleId="af3">
    <w:name w:val="Normal (Web)"/>
    <w:basedOn w:val="a"/>
    <w:uiPriority w:val="99"/>
    <w:unhideWhenUsed/>
    <w:rsid w:val="0007759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5">
    <w:name w:val="s5"/>
    <w:rsid w:val="004C50D4"/>
  </w:style>
  <w:style w:type="paragraph" w:customStyle="1" w:styleId="p7">
    <w:name w:val="p7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6">
    <w:name w:val="s6"/>
    <w:rsid w:val="004C50D4"/>
  </w:style>
  <w:style w:type="character" w:customStyle="1" w:styleId="s7">
    <w:name w:val="s7"/>
    <w:rsid w:val="004C50D4"/>
  </w:style>
  <w:style w:type="paragraph" w:customStyle="1" w:styleId="p8">
    <w:name w:val="p8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rsid w:val="004C50D4"/>
  </w:style>
  <w:style w:type="paragraph" w:customStyle="1" w:styleId="p9">
    <w:name w:val="p9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90">
    <w:name w:val="s9"/>
    <w:rsid w:val="004C50D4"/>
  </w:style>
  <w:style w:type="paragraph" w:customStyle="1" w:styleId="p10">
    <w:name w:val="p10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2">
    <w:name w:val="p12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0">
    <w:name w:val="s10"/>
    <w:rsid w:val="004C50D4"/>
  </w:style>
  <w:style w:type="paragraph" w:customStyle="1" w:styleId="p1">
    <w:name w:val="p1"/>
    <w:basedOn w:val="a"/>
    <w:rsid w:val="004C50D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header"/>
    <w:basedOn w:val="a"/>
    <w:link w:val="af5"/>
    <w:uiPriority w:val="99"/>
    <w:unhideWhenUsed/>
    <w:rsid w:val="00E277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277CB"/>
    <w:rPr>
      <w:sz w:val="24"/>
      <w:szCs w:val="24"/>
      <w:lang w:eastAsia="ar-SA"/>
    </w:rPr>
  </w:style>
  <w:style w:type="paragraph" w:styleId="af6">
    <w:name w:val="footer"/>
    <w:basedOn w:val="a"/>
    <w:link w:val="af7"/>
    <w:uiPriority w:val="99"/>
    <w:semiHidden/>
    <w:unhideWhenUsed/>
    <w:rsid w:val="00E277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E277CB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33</cp:revision>
  <cp:lastPrinted>2017-05-26T06:57:00Z</cp:lastPrinted>
  <dcterms:created xsi:type="dcterms:W3CDTF">2015-02-26T13:20:00Z</dcterms:created>
  <dcterms:modified xsi:type="dcterms:W3CDTF">2017-05-26T06:59:00Z</dcterms:modified>
</cp:coreProperties>
</file>